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14" w:rsidRDefault="009D47EF" w:rsidP="009D4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976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титульные листы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BF5114" w:rsidRDefault="00BF5114" w:rsidP="009D47EF">
      <w:pPr>
        <w:rPr>
          <w:rFonts w:ascii="Times New Roman" w:hAnsi="Times New Roman" w:cs="Times New Roman"/>
          <w:b/>
          <w:sz w:val="28"/>
          <w:szCs w:val="28"/>
        </w:rPr>
      </w:pPr>
    </w:p>
    <w:p w:rsidR="009D47EF" w:rsidRDefault="00BF5114" w:rsidP="009D47E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bookmarkStart w:id="0" w:name="_GoBack"/>
      <w:bookmarkEnd w:id="0"/>
      <w:r w:rsidR="009D47EF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9D47EF" w:rsidRDefault="009D47EF" w:rsidP="009D4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7EF" w:rsidRDefault="009D47EF" w:rsidP="009D4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7EF" w:rsidRDefault="009D47EF" w:rsidP="009D47E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 религиозных культур и светской этики (модуль «Основы светской этики») для 4 класса составлена на основе рабочей программы к учебнику «Основы духовно-нравственной культуры народов России. «Основы светской этики» для 4 класса автора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соответствии с нормативными документами: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общего образования. Начальное общее образование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коллегии Минобразования России и Президентом Российской академии образования от 23 декабря 2003г. № 21/12, утверждён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 1089).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27.12.2011 года № 822 «Об утверждении Федеральных перечней учебников, рекомендуемых (допущенных) к использованию в образовательном процессе в образовательных учреждениях, реализуемых образовательные программы общего образования и имеющих государственную аккредитацию на 2012/2013 учебный год» ( зарегистрирован Минюстом России 21.02.2012г.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Министерства  образования и науки Челябинской области 10.07.2012 г. № 24/5135 «Об организации образовательного процесса в начальной школе в общеобразовательных учреждениях Челябинской области в 2012-2013 учебном году»; 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МБСКОУ школы-интерната № 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 на 2012-2013 учебный год ;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программой: к учебникам А.Н. Сахарова,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народов России»,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этики». 4 класс / авт.-сост. К.А. Кочегаров,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OOO «Русское слово – учебник», 2011. —32 с.</w:t>
      </w:r>
    </w:p>
    <w:p w:rsidR="009D47EF" w:rsidRDefault="009D47EF" w:rsidP="009D47EF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курса: к учебнику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этики». 4 класс / авт.-сост.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ООО «Русское слово — учебник», 2011. — 24 с.</w:t>
      </w:r>
    </w:p>
    <w:p w:rsidR="009D47EF" w:rsidRDefault="009D47EF" w:rsidP="009D47E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учебного предмета курса «Основы религиозных культур и светской этики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7EF" w:rsidRDefault="009D47EF" w:rsidP="009D47E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ОРКСЭ включает в себя модули: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Основы православной культуры;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Основы исламской культуры;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Основы буддийской культуры;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Основы иудейской культуры;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Основы мировых религиозных культур;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Основы светской этики.</w:t>
      </w:r>
    </w:p>
    <w:p w:rsidR="009D47EF" w:rsidRDefault="009D47EF" w:rsidP="009D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изучается один из модулей с его согласия и по выбору его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(законных представителей). По результатам анкетирования с согласия и по выбору  родителей (законных представителей) четвероклассников был выбран модуль «Основы светской этики». </w:t>
      </w:r>
    </w:p>
    <w:p w:rsidR="009D47EF" w:rsidRDefault="009D47EF" w:rsidP="009D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модуля: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выступает в качестве связующего звена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воспитательного процесса, обобщая знания об этике и этикете, полученные в начальной школе. Курс призван обеспечить общественно значимую мотивацию поведения детей, их поступков. Школьникам следует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собственное поведение и поведение других учеников..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ОРКСЭ модуль «Основы светской этики»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классе  рассчитан на 34 часа. (1 час в неделю, 34 учебные недели).</w:t>
      </w:r>
    </w:p>
    <w:p w:rsidR="009D47EF" w:rsidRDefault="009D47EF" w:rsidP="009D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Результаты освоения предмета изучения курса «Основы светской этики»</w:t>
      </w:r>
    </w:p>
    <w:p w:rsidR="009D47EF" w:rsidRDefault="009D47EF" w:rsidP="009D4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7EF" w:rsidRDefault="009D47EF" w:rsidP="009D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семейных ценностей;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гуманистических и демократических ценностных ориентаций;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нравственному самосовершенствованию, духовному саморазвитию;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нравственности в жизни человека и общества;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народных традициях, их роли в культуре истории и современности России;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об исторической роли этики в Российской культуре;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</w:r>
    </w:p>
    <w:p w:rsidR="009D47EF" w:rsidRDefault="009D47EF" w:rsidP="009D47EF">
      <w:pPr>
        <w:numPr>
          <w:ilvl w:val="0"/>
          <w:numId w:val="2"/>
        </w:numPr>
        <w:suppressAutoHyphens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человеческой жизни.</w:t>
      </w:r>
    </w:p>
    <w:p w:rsidR="009D47EF" w:rsidRDefault="009D47EF" w:rsidP="009D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D47EF" w:rsidRDefault="009D47EF" w:rsidP="009D47E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9D47EF" w:rsidRDefault="009D47EF" w:rsidP="009D47E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</w:r>
    </w:p>
    <w:p w:rsidR="009D47EF" w:rsidRDefault="009D47EF" w:rsidP="009D47EF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конкретного учебного предмета.</w:t>
      </w:r>
    </w:p>
    <w:p w:rsidR="009D47EF" w:rsidRDefault="009D47EF" w:rsidP="009D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7EF" w:rsidRDefault="009D47EF" w:rsidP="009D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Социальная солидарность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Гражданственность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 и творчество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Наука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Традиционные российские религии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Искусство и литература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Природа</w:t>
      </w:r>
    </w:p>
    <w:p w:rsidR="009D47EF" w:rsidRDefault="009D47EF" w:rsidP="009D47EF">
      <w:pPr>
        <w:numPr>
          <w:ilvl w:val="0"/>
          <w:numId w:val="4"/>
        </w:numPr>
        <w:suppressAutoHyphens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Человечество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базовых национальных ценностей лежит в основе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единой</w:t>
      </w:r>
    </w:p>
    <w:p w:rsidR="009D47EF" w:rsidRDefault="009D47EF" w:rsidP="009D47E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9D47EF" w:rsidRDefault="009D47EF" w:rsidP="009D47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 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диалоге различных политических и социальных сил, этнических и религиозных сообществ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9D47EF" w:rsidRDefault="009D47EF" w:rsidP="009D4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часов, отведённое на изучение тем, разделов</w:t>
      </w:r>
    </w:p>
    <w:p w:rsidR="009D47EF" w:rsidRDefault="009D47EF" w:rsidP="009D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 все основные разделы и темы, предусмотренные программой, и рассчитана на 34 часа в год (1 час в неделю) в соответствии со школьным учебным планом.</w:t>
      </w:r>
    </w:p>
    <w:p w:rsidR="009D47EF" w:rsidRDefault="009D47EF" w:rsidP="009D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 Духовные ценности и нравственные идеалы в жизни человека и общества 1 час</w:t>
      </w:r>
    </w:p>
    <w:p w:rsidR="009D47EF" w:rsidRDefault="009D47EF" w:rsidP="009D47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Основы светской этики 33 часа</w:t>
      </w:r>
    </w:p>
    <w:p w:rsidR="009D47EF" w:rsidRDefault="009D47EF" w:rsidP="009D47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Календарно - тематическое планирование по ОРКСЭ 4 класс 34 часа</w:t>
      </w:r>
    </w:p>
    <w:p w:rsidR="009D47EF" w:rsidRDefault="009D47EF" w:rsidP="009D4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470" w:type="dxa"/>
        <w:tblInd w:w="-459" w:type="dxa"/>
        <w:tblLayout w:type="fixed"/>
        <w:tblLook w:val="04A0"/>
      </w:tblPr>
      <w:tblGrid>
        <w:gridCol w:w="709"/>
        <w:gridCol w:w="1984"/>
        <w:gridCol w:w="345"/>
        <w:gridCol w:w="330"/>
        <w:gridCol w:w="15"/>
        <w:gridCol w:w="30"/>
        <w:gridCol w:w="15"/>
        <w:gridCol w:w="60"/>
        <w:gridCol w:w="766"/>
        <w:gridCol w:w="992"/>
        <w:gridCol w:w="8224"/>
      </w:tblGrid>
      <w:tr w:rsidR="009D47EF" w:rsidTr="009D47EF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разделов, тем. 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Часы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уч-го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времени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</w:tr>
      <w:tr w:rsidR="009D47EF" w:rsidTr="009D47EF">
        <w:trPr>
          <w:trHeight w:val="8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30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плановая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фактическая</w:t>
            </w: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 - наша Родина.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   свою Родину, российский народ и историю России;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светской этики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и этикет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форм познавательной и личностной рефлексии;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и демократических ценностных ориентаций;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   свою Родину, российский народ и историю России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и порядочность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и демократических ценностных ориентаций;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на оценку событий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 и искренность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Гордость и гордыня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обряды русского народа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идентичности, чувства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гордости за    свою Родину, российский народ и историю России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культурных)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Терпение и труд. Трудовая мораль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ценностей;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семейных  традициях, их роли в культуре истории и современности России;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ценностей;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семейных  традициях, их роли в культуре истории и современности России;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Сердце матери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твоей жизни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гуманистических и демократических ценностных ориентаций;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народов России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   свою Родину, российский народ и историю России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культурных)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 Мораль защитника Отечества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   свою Родину, российский народ и историю России;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семья – исток нравственных отношений в истории человечества.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ценностей;</w:t>
            </w:r>
          </w:p>
          <w:p w:rsidR="009D47EF" w:rsidRDefault="009D4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семейных  традициях, их роли в культуре истории и современности России;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как одна из форм исторической памяти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семейных  традициях, их роли в культуре истории и современности России; 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поступок. Образцы нравственности в культуре Отечества и культуре разных народов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Стыд, вина и извинение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достоинство. Дворянский кодекс чести</w:t>
            </w:r>
          </w:p>
        </w:tc>
        <w:tc>
          <w:tcPr>
            <w:tcW w:w="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(проектов) учащихся.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47EF" w:rsidRDefault="009D47E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(проектов) учащихся.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(проектов) учащихся.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Творческий отчет.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76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внутренней установки личности поступать согласно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Творческий отчет.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rPr>
          <w:trHeight w:val="4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     Творческий отчет.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нравственности, основанной на свободе совести и вероисповедания, духовных традициях народов России;</w:t>
            </w:r>
          </w:p>
          <w:p w:rsidR="009D47EF" w:rsidRDefault="009D47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rPr>
          <w:trHeight w:val="189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47EF" w:rsidRDefault="009D47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7EF" w:rsidTr="009D47EF">
        <w:trPr>
          <w:trHeight w:val="180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D47EF" w:rsidRDefault="009D47EF">
            <w:pPr>
              <w:spacing w:after="0"/>
              <w:rPr>
                <w:rFonts w:cs="Times New Roman"/>
              </w:rPr>
            </w:pPr>
          </w:p>
        </w:tc>
        <w:tc>
          <w:tcPr>
            <w:tcW w:w="3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российской гражданской идентичности, чувства гордости за    свою Родину, российский народ и историю России;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народных традициях, их роли в культуре истории и современности России;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событий;</w:t>
            </w:r>
          </w:p>
        </w:tc>
      </w:tr>
      <w:tr w:rsidR="009D47EF" w:rsidTr="009D47EF">
        <w:trPr>
          <w:trHeight w:val="67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EF" w:rsidRDefault="009D47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человека-высшая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нравственная ценность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творческим работам учащихся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форм познавательной и личностной рефлексии;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творческим работам учащихся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людейосвоение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форм познавательной и личностной рефлексии; 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учащихся. Подведение итогов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слушать собеседника и вести диалог; готовность признавать возможность существования различных точек зрения на оценку событий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проектов учащихся. Подведение итогов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47EF" w:rsidRDefault="009D47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слушать собеседника и вести диалог; готовность признавать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существования различных точек зрения на оценку событий</w:t>
            </w:r>
          </w:p>
          <w:p w:rsidR="009D47EF" w:rsidRDefault="009D4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</w:p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</w:tr>
      <w:tr w:rsidR="009D47EF" w:rsidTr="009D47E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7EF" w:rsidRDefault="009D47E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D47EF" w:rsidRDefault="009D47EF" w:rsidP="009D47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tblpX="2689" w:tblpY="-15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9D47EF" w:rsidTr="009D47EF">
        <w:trPr>
          <w:trHeight w:val="1113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7EF" w:rsidRDefault="009D47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D47EF" w:rsidRDefault="009D47EF" w:rsidP="009D4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 и средства контроля</w:t>
      </w:r>
    </w:p>
    <w:p w:rsidR="009D47EF" w:rsidRDefault="009D47EF" w:rsidP="009D4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происходит в конце учебного года  в виде творческого отчёта по изученным разделам и темам.</w:t>
      </w:r>
    </w:p>
    <w:p w:rsidR="009D47EF" w:rsidRDefault="009D47EF" w:rsidP="009D47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7EF" w:rsidRDefault="009D47EF" w:rsidP="009D47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7EF" w:rsidRDefault="009D47EF" w:rsidP="009D47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47EF" w:rsidRDefault="009D47EF" w:rsidP="009D47E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52AA" w:rsidRDefault="00E252AA"/>
    <w:sectPr w:rsidR="00E252AA" w:rsidSect="00E2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53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11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900" w:hanging="360"/>
      </w:pPr>
      <w:rPr>
        <w:rFonts w:ascii="Wingdings" w:hAnsi="Wingdings" w:cs="Times New Roman"/>
      </w:r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11E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731E"/>
    <w:rsid w:val="001616F3"/>
    <w:rsid w:val="001A3EB6"/>
    <w:rsid w:val="00210516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44090F"/>
    <w:rsid w:val="00456375"/>
    <w:rsid w:val="00482E93"/>
    <w:rsid w:val="004839A5"/>
    <w:rsid w:val="004A56A2"/>
    <w:rsid w:val="004B6FFB"/>
    <w:rsid w:val="004C7845"/>
    <w:rsid w:val="004D04FC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976EB"/>
    <w:rsid w:val="006A381A"/>
    <w:rsid w:val="006E2537"/>
    <w:rsid w:val="00737024"/>
    <w:rsid w:val="00757317"/>
    <w:rsid w:val="00766E4D"/>
    <w:rsid w:val="007834D0"/>
    <w:rsid w:val="00795389"/>
    <w:rsid w:val="007A5003"/>
    <w:rsid w:val="007F05E0"/>
    <w:rsid w:val="008421AE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D47EF"/>
    <w:rsid w:val="009E511A"/>
    <w:rsid w:val="00A0211E"/>
    <w:rsid w:val="00A35695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33945"/>
    <w:rsid w:val="00B42237"/>
    <w:rsid w:val="00B44D4D"/>
    <w:rsid w:val="00B83BF0"/>
    <w:rsid w:val="00B92A2E"/>
    <w:rsid w:val="00BA0585"/>
    <w:rsid w:val="00BF5114"/>
    <w:rsid w:val="00C23A58"/>
    <w:rsid w:val="00C33560"/>
    <w:rsid w:val="00C4120F"/>
    <w:rsid w:val="00C55D6A"/>
    <w:rsid w:val="00CF455F"/>
    <w:rsid w:val="00D0214E"/>
    <w:rsid w:val="00D4023E"/>
    <w:rsid w:val="00D47EA7"/>
    <w:rsid w:val="00DC31D2"/>
    <w:rsid w:val="00DC69DE"/>
    <w:rsid w:val="00DF2CB6"/>
    <w:rsid w:val="00DF5308"/>
    <w:rsid w:val="00E251D5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E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9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E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9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2872</Words>
  <Characters>16377</Characters>
  <Application>Microsoft Office Word</Application>
  <DocSecurity>0</DocSecurity>
  <Lines>136</Lines>
  <Paragraphs>38</Paragraphs>
  <ScaleCrop>false</ScaleCrop>
  <Company>SanBuild &amp; SPecialiST RePack</Company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2018-05-03T03:57:00Z</dcterms:created>
  <dcterms:modified xsi:type="dcterms:W3CDTF">2018-05-03T03:57:00Z</dcterms:modified>
</cp:coreProperties>
</file>